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BE" w:rsidRPr="002243AD" w:rsidRDefault="002243AD" w:rsidP="00040FE4">
      <w:pPr>
        <w:spacing w:line="400" w:lineRule="exact"/>
        <w:ind w:firstLine="482"/>
        <w:jc w:val="center"/>
        <w:rPr>
          <w:rFonts w:ascii="黑体" w:eastAsia="黑体" w:hAnsi="仿宋"/>
          <w:sz w:val="36"/>
          <w:szCs w:val="36"/>
        </w:rPr>
      </w:pPr>
      <w:bookmarkStart w:id="0" w:name="_GoBack"/>
      <w:bookmarkEnd w:id="0"/>
      <w:r w:rsidRPr="002243AD">
        <w:rPr>
          <w:rFonts w:ascii="黑体" w:eastAsia="黑体" w:hAnsi="仿宋" w:hint="eastAsia"/>
          <w:sz w:val="36"/>
          <w:szCs w:val="36"/>
        </w:rPr>
        <w:t>北京大学</w:t>
      </w:r>
      <w:r w:rsidR="00300447">
        <w:rPr>
          <w:rFonts w:ascii="黑体" w:eastAsia="黑体" w:hAnsi="仿宋" w:hint="eastAsia"/>
          <w:sz w:val="36"/>
          <w:szCs w:val="36"/>
        </w:rPr>
        <w:t>医学部教育处夜大学</w:t>
      </w:r>
      <w:r w:rsidR="00AA43BE" w:rsidRPr="002243AD">
        <w:rPr>
          <w:rFonts w:ascii="黑体" w:eastAsia="黑体" w:hAnsi="仿宋" w:hint="eastAsia"/>
          <w:sz w:val="36"/>
          <w:szCs w:val="36"/>
        </w:rPr>
        <w:t>岗位应聘申请表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276"/>
        <w:gridCol w:w="1275"/>
        <w:gridCol w:w="10"/>
        <w:gridCol w:w="119"/>
        <w:gridCol w:w="1147"/>
        <w:gridCol w:w="1373"/>
        <w:gridCol w:w="45"/>
        <w:gridCol w:w="1275"/>
        <w:gridCol w:w="1481"/>
      </w:tblGrid>
      <w:tr w:rsidR="00286100" w:rsidRPr="00040FE4" w:rsidTr="002243AD">
        <w:trPr>
          <w:cantSplit/>
          <w:trHeight w:val="619"/>
          <w:jc w:val="center"/>
        </w:trPr>
        <w:tc>
          <w:tcPr>
            <w:tcW w:w="1398" w:type="dxa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243AD">
              <w:rPr>
                <w:rFonts w:ascii="仿宋" w:eastAsia="仿宋" w:hAnsi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286100" w:rsidRPr="002243AD" w:rsidRDefault="00286100" w:rsidP="0028610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243AD">
              <w:rPr>
                <w:rFonts w:ascii="仿宋" w:eastAsia="仿宋" w:hAnsi="仿宋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266" w:type="dxa"/>
            <w:gridSpan w:val="2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286100" w:rsidRPr="002243AD" w:rsidRDefault="00300447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年龄</w:t>
            </w:r>
          </w:p>
        </w:tc>
        <w:tc>
          <w:tcPr>
            <w:tcW w:w="1320" w:type="dxa"/>
            <w:gridSpan w:val="2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vAlign w:val="center"/>
          </w:tcPr>
          <w:p w:rsidR="00286100" w:rsidRPr="00040FE4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86100" w:rsidRPr="00040FE4" w:rsidTr="002243AD">
        <w:trPr>
          <w:cantSplit/>
          <w:trHeight w:val="619"/>
          <w:jc w:val="center"/>
        </w:trPr>
        <w:tc>
          <w:tcPr>
            <w:tcW w:w="1398" w:type="dxa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243AD">
              <w:rPr>
                <w:rFonts w:ascii="仿宋" w:eastAsia="仿宋" w:hAnsi="仿宋" w:hint="eastAsia"/>
                <w:bCs/>
                <w:color w:val="000000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243AD"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1266" w:type="dxa"/>
            <w:gridSpan w:val="2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243AD">
              <w:rPr>
                <w:rFonts w:ascii="仿宋" w:eastAsia="仿宋" w:hAnsi="仿宋" w:hint="eastAsia"/>
                <w:bCs/>
                <w:color w:val="000000"/>
                <w:sz w:val="24"/>
              </w:rPr>
              <w:t>参加工作</w:t>
            </w:r>
          </w:p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243AD">
              <w:rPr>
                <w:rFonts w:ascii="仿宋" w:eastAsia="仿宋" w:hAnsi="仿宋"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1320" w:type="dxa"/>
            <w:gridSpan w:val="2"/>
            <w:vAlign w:val="center"/>
          </w:tcPr>
          <w:p w:rsidR="00286100" w:rsidRPr="002243AD" w:rsidRDefault="00286100" w:rsidP="0028610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286100" w:rsidRPr="00040FE4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86100" w:rsidRPr="00040FE4" w:rsidTr="002243AD">
        <w:trPr>
          <w:cantSplit/>
          <w:trHeight w:val="619"/>
          <w:jc w:val="center"/>
        </w:trPr>
        <w:tc>
          <w:tcPr>
            <w:tcW w:w="1398" w:type="dxa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243AD">
              <w:rPr>
                <w:rFonts w:ascii="仿宋" w:eastAsia="仿宋" w:hAnsi="仿宋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243AD">
              <w:rPr>
                <w:rFonts w:ascii="仿宋" w:eastAsia="仿宋" w:hAnsi="仿宋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1266" w:type="dxa"/>
            <w:gridSpan w:val="2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243AD">
              <w:rPr>
                <w:rFonts w:ascii="仿宋" w:eastAsia="仿宋" w:hAnsi="仿宋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1320" w:type="dxa"/>
            <w:gridSpan w:val="2"/>
            <w:vAlign w:val="center"/>
          </w:tcPr>
          <w:p w:rsidR="00286100" w:rsidRPr="002243AD" w:rsidRDefault="00286100" w:rsidP="0028610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286100" w:rsidRPr="00040FE4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86100" w:rsidRPr="00040FE4" w:rsidTr="002243AD">
        <w:trPr>
          <w:cantSplit/>
          <w:trHeight w:val="619"/>
          <w:jc w:val="center"/>
        </w:trPr>
        <w:tc>
          <w:tcPr>
            <w:tcW w:w="2674" w:type="dxa"/>
            <w:gridSpan w:val="2"/>
            <w:vAlign w:val="center"/>
          </w:tcPr>
          <w:p w:rsidR="00286100" w:rsidRPr="002243AD" w:rsidRDefault="002243AD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毕业学校、毕业时间及</w:t>
            </w:r>
            <w:r w:rsidR="00286100" w:rsidRPr="002243AD">
              <w:rPr>
                <w:rFonts w:ascii="仿宋" w:eastAsia="仿宋" w:hAnsi="仿宋" w:hint="eastAsia"/>
                <w:bCs/>
                <w:color w:val="000000"/>
                <w:sz w:val="24"/>
              </w:rPr>
              <w:t>专业</w:t>
            </w:r>
          </w:p>
        </w:tc>
        <w:tc>
          <w:tcPr>
            <w:tcW w:w="5244" w:type="dxa"/>
            <w:gridSpan w:val="7"/>
            <w:vAlign w:val="center"/>
          </w:tcPr>
          <w:p w:rsidR="00286100" w:rsidRPr="002243AD" w:rsidRDefault="00286100" w:rsidP="0028610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286100" w:rsidRPr="00040FE4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86100" w:rsidRPr="00040FE4" w:rsidTr="002243AD">
        <w:trPr>
          <w:trHeight w:val="624"/>
          <w:jc w:val="center"/>
        </w:trPr>
        <w:tc>
          <w:tcPr>
            <w:tcW w:w="1398" w:type="dxa"/>
            <w:vAlign w:val="center"/>
          </w:tcPr>
          <w:p w:rsidR="00286100" w:rsidRPr="002243AD" w:rsidRDefault="002243AD" w:rsidP="002243AD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户籍</w:t>
            </w:r>
          </w:p>
        </w:tc>
        <w:tc>
          <w:tcPr>
            <w:tcW w:w="1276" w:type="dxa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243AD" w:rsidRDefault="00300447" w:rsidP="002243AD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原</w:t>
            </w:r>
            <w:r w:rsidR="00286100" w:rsidRPr="002243AD">
              <w:rPr>
                <w:rFonts w:ascii="仿宋" w:eastAsia="仿宋" w:hAnsi="仿宋" w:hint="eastAsia"/>
                <w:bCs/>
                <w:color w:val="000000"/>
                <w:sz w:val="24"/>
              </w:rPr>
              <w:t>工作</w:t>
            </w:r>
          </w:p>
          <w:p w:rsidR="00286100" w:rsidRPr="002243AD" w:rsidRDefault="002243AD" w:rsidP="002243AD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</w:t>
            </w:r>
          </w:p>
        </w:tc>
        <w:tc>
          <w:tcPr>
            <w:tcW w:w="5450" w:type="dxa"/>
            <w:gridSpan w:val="7"/>
            <w:vAlign w:val="center"/>
          </w:tcPr>
          <w:p w:rsidR="00286100" w:rsidRPr="00040FE4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300447" w:rsidRPr="00040FE4" w:rsidTr="008D50EB">
        <w:trPr>
          <w:trHeight w:val="624"/>
          <w:jc w:val="center"/>
        </w:trPr>
        <w:tc>
          <w:tcPr>
            <w:tcW w:w="1398" w:type="dxa"/>
            <w:vAlign w:val="center"/>
          </w:tcPr>
          <w:p w:rsidR="00300447" w:rsidRPr="002243AD" w:rsidRDefault="00300447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计算机熟练程度</w:t>
            </w:r>
          </w:p>
        </w:tc>
        <w:tc>
          <w:tcPr>
            <w:tcW w:w="8001" w:type="dxa"/>
            <w:gridSpan w:val="9"/>
            <w:vAlign w:val="center"/>
          </w:tcPr>
          <w:p w:rsidR="00300447" w:rsidRPr="00040FE4" w:rsidRDefault="00300447" w:rsidP="002861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86100" w:rsidRPr="00040FE4" w:rsidTr="002243AD">
        <w:trPr>
          <w:trHeight w:val="624"/>
          <w:jc w:val="center"/>
        </w:trPr>
        <w:tc>
          <w:tcPr>
            <w:tcW w:w="1398" w:type="dxa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243AD">
              <w:rPr>
                <w:rFonts w:ascii="仿宋" w:eastAsia="仿宋" w:hAnsi="仿宋" w:hint="eastAsia"/>
                <w:bCs/>
                <w:color w:val="000000"/>
                <w:sz w:val="24"/>
              </w:rPr>
              <w:t>E-mail</w:t>
            </w:r>
          </w:p>
        </w:tc>
        <w:tc>
          <w:tcPr>
            <w:tcW w:w="2551" w:type="dxa"/>
            <w:gridSpan w:val="2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286100" w:rsidRPr="002243AD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243AD">
              <w:rPr>
                <w:rFonts w:ascii="仿宋" w:eastAsia="仿宋" w:hAnsi="仿宋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756" w:type="dxa"/>
            <w:gridSpan w:val="2"/>
            <w:vAlign w:val="center"/>
          </w:tcPr>
          <w:p w:rsidR="00286100" w:rsidRPr="00040FE4" w:rsidRDefault="00286100" w:rsidP="002861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86100" w:rsidRPr="00040FE4" w:rsidTr="002243AD">
        <w:trPr>
          <w:cantSplit/>
          <w:trHeight w:val="2285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86100" w:rsidRPr="002243AD" w:rsidRDefault="00286100" w:rsidP="0028610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2243AD">
              <w:rPr>
                <w:rFonts w:ascii="仿宋" w:eastAsia="仿宋" w:hAnsi="仿宋" w:hint="eastAsia"/>
                <w:sz w:val="24"/>
              </w:rPr>
              <w:t>主要</w:t>
            </w:r>
          </w:p>
          <w:p w:rsidR="00286100" w:rsidRPr="002243AD" w:rsidRDefault="00286100" w:rsidP="0028610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2243AD">
              <w:rPr>
                <w:rFonts w:ascii="仿宋" w:eastAsia="仿宋" w:hAnsi="仿宋" w:hint="eastAsia"/>
                <w:sz w:val="24"/>
              </w:rPr>
              <w:t>学习</w:t>
            </w:r>
          </w:p>
          <w:p w:rsidR="00286100" w:rsidRPr="002243AD" w:rsidRDefault="00286100" w:rsidP="00300447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2243AD">
              <w:rPr>
                <w:rFonts w:ascii="仿宋" w:eastAsia="仿宋" w:hAnsi="仿宋" w:hint="eastAsia"/>
                <w:sz w:val="24"/>
              </w:rPr>
              <w:t xml:space="preserve">经历   </w:t>
            </w:r>
          </w:p>
        </w:tc>
        <w:tc>
          <w:tcPr>
            <w:tcW w:w="8001" w:type="dxa"/>
            <w:gridSpan w:val="9"/>
            <w:tcBorders>
              <w:bottom w:val="single" w:sz="4" w:space="0" w:color="auto"/>
            </w:tcBorders>
            <w:vAlign w:val="center"/>
          </w:tcPr>
          <w:p w:rsidR="00286100" w:rsidRPr="00040FE4" w:rsidRDefault="00286100" w:rsidP="00286100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86100" w:rsidRPr="00040FE4" w:rsidTr="002243AD">
        <w:trPr>
          <w:cantSplit/>
          <w:trHeight w:val="2285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86100" w:rsidRPr="002243AD" w:rsidRDefault="00286100" w:rsidP="0028610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2243AD">
              <w:rPr>
                <w:rFonts w:ascii="仿宋" w:eastAsia="仿宋" w:hAnsi="仿宋" w:hint="eastAsia"/>
                <w:sz w:val="24"/>
              </w:rPr>
              <w:t>主要</w:t>
            </w:r>
          </w:p>
          <w:p w:rsidR="00286100" w:rsidRPr="002243AD" w:rsidRDefault="00286100" w:rsidP="0028610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2243AD">
              <w:rPr>
                <w:rFonts w:ascii="仿宋" w:eastAsia="仿宋" w:hAnsi="仿宋" w:hint="eastAsia"/>
                <w:sz w:val="24"/>
              </w:rPr>
              <w:t>工作</w:t>
            </w:r>
          </w:p>
          <w:p w:rsidR="00286100" w:rsidRPr="00040FE4" w:rsidRDefault="00286100" w:rsidP="0028610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243AD">
              <w:rPr>
                <w:rFonts w:ascii="仿宋" w:eastAsia="仿宋" w:hAnsi="仿宋" w:hint="eastAsia"/>
                <w:sz w:val="24"/>
              </w:rPr>
              <w:t>经历</w:t>
            </w:r>
          </w:p>
        </w:tc>
        <w:tc>
          <w:tcPr>
            <w:tcW w:w="8001" w:type="dxa"/>
            <w:gridSpan w:val="9"/>
            <w:tcBorders>
              <w:bottom w:val="single" w:sz="4" w:space="0" w:color="auto"/>
            </w:tcBorders>
            <w:vAlign w:val="center"/>
          </w:tcPr>
          <w:p w:rsidR="00286100" w:rsidRPr="00040FE4" w:rsidRDefault="00286100" w:rsidP="00286100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00447" w:rsidRPr="00040FE4" w:rsidTr="00300447">
        <w:trPr>
          <w:cantSplit/>
          <w:trHeight w:val="2285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47" w:rsidRPr="00300447" w:rsidRDefault="00300447" w:rsidP="005A4EE6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工作设想</w:t>
            </w:r>
          </w:p>
        </w:tc>
        <w:tc>
          <w:tcPr>
            <w:tcW w:w="8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47" w:rsidRPr="00040FE4" w:rsidRDefault="00300447" w:rsidP="005A4EE6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00447" w:rsidRPr="00040FE4" w:rsidTr="009535A1">
        <w:trPr>
          <w:cantSplit/>
          <w:trHeight w:val="1124"/>
          <w:jc w:val="center"/>
        </w:trPr>
        <w:tc>
          <w:tcPr>
            <w:tcW w:w="4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47" w:rsidRPr="00040FE4" w:rsidRDefault="00300447" w:rsidP="005A4EE6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本人确认以上信息属实并签字</w:t>
            </w:r>
          </w:p>
        </w:tc>
        <w:tc>
          <w:tcPr>
            <w:tcW w:w="5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47" w:rsidRPr="00040FE4" w:rsidRDefault="00300447" w:rsidP="005A4EE6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AA43BE" w:rsidRPr="00040FE4" w:rsidRDefault="00300447" w:rsidP="00286100">
      <w:pPr>
        <w:adjustRightInd w:val="0"/>
        <w:snapToGrid w:val="0"/>
        <w:spacing w:line="28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</w:t>
      </w:r>
    </w:p>
    <w:p w:rsidR="00134B98" w:rsidRPr="002243AD" w:rsidRDefault="00AA43BE" w:rsidP="00CC21E8">
      <w:pPr>
        <w:adjustRightInd w:val="0"/>
        <w:snapToGrid w:val="0"/>
        <w:spacing w:line="280" w:lineRule="exact"/>
        <w:ind w:firstLineChars="1000" w:firstLine="2400"/>
        <w:jc w:val="center"/>
        <w:rPr>
          <w:rFonts w:ascii="仿宋" w:eastAsia="仿宋" w:hAnsi="仿宋"/>
          <w:sz w:val="24"/>
        </w:rPr>
      </w:pPr>
      <w:r w:rsidRPr="002243AD">
        <w:rPr>
          <w:rFonts w:ascii="仿宋" w:eastAsia="仿宋" w:hAnsi="仿宋" w:hint="eastAsia"/>
          <w:sz w:val="24"/>
        </w:rPr>
        <w:t>填表日期：年     月</w:t>
      </w:r>
      <w:r w:rsidR="00300447">
        <w:rPr>
          <w:rFonts w:ascii="仿宋" w:eastAsia="仿宋" w:hAnsi="仿宋" w:hint="eastAsia"/>
          <w:sz w:val="24"/>
        </w:rPr>
        <w:t xml:space="preserve">     </w:t>
      </w:r>
      <w:r w:rsidRPr="002243AD">
        <w:rPr>
          <w:rFonts w:ascii="仿宋" w:eastAsia="仿宋" w:hAnsi="仿宋" w:hint="eastAsia"/>
          <w:sz w:val="24"/>
        </w:rPr>
        <w:t>日</w:t>
      </w:r>
    </w:p>
    <w:sectPr w:rsidR="00134B98" w:rsidRPr="002243AD" w:rsidSect="00CC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6E" w:rsidRDefault="009C786E">
      <w:r>
        <w:separator/>
      </w:r>
    </w:p>
  </w:endnote>
  <w:endnote w:type="continuationSeparator" w:id="0">
    <w:p w:rsidR="009C786E" w:rsidRDefault="009C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6E" w:rsidRDefault="009C786E">
      <w:r>
        <w:separator/>
      </w:r>
    </w:p>
  </w:footnote>
  <w:footnote w:type="continuationSeparator" w:id="0">
    <w:p w:rsidR="009C786E" w:rsidRDefault="009C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52"/>
    <w:rsid w:val="00040FE4"/>
    <w:rsid w:val="00051618"/>
    <w:rsid w:val="00053AF4"/>
    <w:rsid w:val="0005456A"/>
    <w:rsid w:val="00067E48"/>
    <w:rsid w:val="000713F2"/>
    <w:rsid w:val="0007390F"/>
    <w:rsid w:val="000A05B3"/>
    <w:rsid w:val="000A253D"/>
    <w:rsid w:val="000A3406"/>
    <w:rsid w:val="000B1CF8"/>
    <w:rsid w:val="000C7060"/>
    <w:rsid w:val="000E72E2"/>
    <w:rsid w:val="000F729F"/>
    <w:rsid w:val="00114DDE"/>
    <w:rsid w:val="00131D48"/>
    <w:rsid w:val="00134B98"/>
    <w:rsid w:val="00135D41"/>
    <w:rsid w:val="001437AB"/>
    <w:rsid w:val="00143F55"/>
    <w:rsid w:val="001627D6"/>
    <w:rsid w:val="00164989"/>
    <w:rsid w:val="00170EDC"/>
    <w:rsid w:val="00176F35"/>
    <w:rsid w:val="001C5159"/>
    <w:rsid w:val="001C5D77"/>
    <w:rsid w:val="001E1F78"/>
    <w:rsid w:val="001E73FA"/>
    <w:rsid w:val="00211323"/>
    <w:rsid w:val="002243AD"/>
    <w:rsid w:val="0026449C"/>
    <w:rsid w:val="00285BA9"/>
    <w:rsid w:val="00286100"/>
    <w:rsid w:val="002A4685"/>
    <w:rsid w:val="002C5D4E"/>
    <w:rsid w:val="00300447"/>
    <w:rsid w:val="003269CB"/>
    <w:rsid w:val="0034403E"/>
    <w:rsid w:val="003808AF"/>
    <w:rsid w:val="00382796"/>
    <w:rsid w:val="0038540C"/>
    <w:rsid w:val="003A5947"/>
    <w:rsid w:val="003C39EA"/>
    <w:rsid w:val="003C55B2"/>
    <w:rsid w:val="003D3F1E"/>
    <w:rsid w:val="003E0E5F"/>
    <w:rsid w:val="003E4B43"/>
    <w:rsid w:val="004113DE"/>
    <w:rsid w:val="00414211"/>
    <w:rsid w:val="004510FE"/>
    <w:rsid w:val="00451E23"/>
    <w:rsid w:val="00454A9C"/>
    <w:rsid w:val="00484C3B"/>
    <w:rsid w:val="00492725"/>
    <w:rsid w:val="004A287F"/>
    <w:rsid w:val="004B647C"/>
    <w:rsid w:val="004C70C8"/>
    <w:rsid w:val="004E0DD6"/>
    <w:rsid w:val="004F0061"/>
    <w:rsid w:val="00514C98"/>
    <w:rsid w:val="00582EE7"/>
    <w:rsid w:val="005B54FD"/>
    <w:rsid w:val="00606C42"/>
    <w:rsid w:val="00611197"/>
    <w:rsid w:val="0061231F"/>
    <w:rsid w:val="00644715"/>
    <w:rsid w:val="0065194B"/>
    <w:rsid w:val="0067028B"/>
    <w:rsid w:val="00677F15"/>
    <w:rsid w:val="006A63CC"/>
    <w:rsid w:val="006F1AD4"/>
    <w:rsid w:val="007732E0"/>
    <w:rsid w:val="007738D7"/>
    <w:rsid w:val="007D3116"/>
    <w:rsid w:val="007E71BA"/>
    <w:rsid w:val="00842DDC"/>
    <w:rsid w:val="00866C0C"/>
    <w:rsid w:val="008A497A"/>
    <w:rsid w:val="008C0D46"/>
    <w:rsid w:val="008C1C04"/>
    <w:rsid w:val="008D0682"/>
    <w:rsid w:val="008D5A97"/>
    <w:rsid w:val="00902684"/>
    <w:rsid w:val="00934852"/>
    <w:rsid w:val="00975F05"/>
    <w:rsid w:val="009A6F2C"/>
    <w:rsid w:val="009C786E"/>
    <w:rsid w:val="009D6795"/>
    <w:rsid w:val="009F2EEF"/>
    <w:rsid w:val="00A23ED0"/>
    <w:rsid w:val="00A33727"/>
    <w:rsid w:val="00A468A2"/>
    <w:rsid w:val="00A8428D"/>
    <w:rsid w:val="00A86018"/>
    <w:rsid w:val="00AA43BE"/>
    <w:rsid w:val="00B01A8B"/>
    <w:rsid w:val="00B2042B"/>
    <w:rsid w:val="00B47234"/>
    <w:rsid w:val="00B538A7"/>
    <w:rsid w:val="00BC7701"/>
    <w:rsid w:val="00BD0140"/>
    <w:rsid w:val="00BD2EC7"/>
    <w:rsid w:val="00C219CF"/>
    <w:rsid w:val="00C65F84"/>
    <w:rsid w:val="00C74957"/>
    <w:rsid w:val="00CC21E8"/>
    <w:rsid w:val="00CF1B4F"/>
    <w:rsid w:val="00CF4D58"/>
    <w:rsid w:val="00D462F6"/>
    <w:rsid w:val="00D62137"/>
    <w:rsid w:val="00D779EB"/>
    <w:rsid w:val="00DD02AB"/>
    <w:rsid w:val="00DD4E31"/>
    <w:rsid w:val="00DF29EF"/>
    <w:rsid w:val="00E074D4"/>
    <w:rsid w:val="00E10577"/>
    <w:rsid w:val="00E32B93"/>
    <w:rsid w:val="00E55980"/>
    <w:rsid w:val="00F26EB1"/>
    <w:rsid w:val="00F376B1"/>
    <w:rsid w:val="00F44F65"/>
    <w:rsid w:val="00F576C4"/>
    <w:rsid w:val="00F620C4"/>
    <w:rsid w:val="00F64DAD"/>
    <w:rsid w:val="00FE6062"/>
    <w:rsid w:val="00FF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8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4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54A9C"/>
    <w:rPr>
      <w:kern w:val="2"/>
      <w:sz w:val="18"/>
      <w:szCs w:val="18"/>
    </w:rPr>
  </w:style>
  <w:style w:type="paragraph" w:styleId="a4">
    <w:name w:val="footer"/>
    <w:basedOn w:val="a"/>
    <w:link w:val="Char0"/>
    <w:rsid w:val="00454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54A9C"/>
    <w:rPr>
      <w:kern w:val="2"/>
      <w:sz w:val="18"/>
      <w:szCs w:val="18"/>
    </w:rPr>
  </w:style>
  <w:style w:type="paragraph" w:styleId="a5">
    <w:name w:val="Balloon Text"/>
    <w:basedOn w:val="a"/>
    <w:link w:val="Char1"/>
    <w:rsid w:val="00051618"/>
    <w:rPr>
      <w:sz w:val="18"/>
      <w:szCs w:val="18"/>
    </w:rPr>
  </w:style>
  <w:style w:type="character" w:customStyle="1" w:styleId="Char1">
    <w:name w:val="批注框文本 Char"/>
    <w:link w:val="a5"/>
    <w:rsid w:val="000516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8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4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54A9C"/>
    <w:rPr>
      <w:kern w:val="2"/>
      <w:sz w:val="18"/>
      <w:szCs w:val="18"/>
    </w:rPr>
  </w:style>
  <w:style w:type="paragraph" w:styleId="a4">
    <w:name w:val="footer"/>
    <w:basedOn w:val="a"/>
    <w:link w:val="Char0"/>
    <w:rsid w:val="00454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54A9C"/>
    <w:rPr>
      <w:kern w:val="2"/>
      <w:sz w:val="18"/>
      <w:szCs w:val="18"/>
    </w:rPr>
  </w:style>
  <w:style w:type="paragraph" w:styleId="a5">
    <w:name w:val="Balloon Text"/>
    <w:basedOn w:val="a"/>
    <w:link w:val="Char1"/>
    <w:rsid w:val="00051618"/>
    <w:rPr>
      <w:sz w:val="18"/>
      <w:szCs w:val="18"/>
    </w:rPr>
  </w:style>
  <w:style w:type="character" w:customStyle="1" w:styleId="Char1">
    <w:name w:val="批注框文本 Char"/>
    <w:link w:val="a5"/>
    <w:rsid w:val="000516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龚海华</dc:creator>
  <cp:lastModifiedBy>微软用户</cp:lastModifiedBy>
  <cp:revision>2</cp:revision>
  <cp:lastPrinted>2014-07-11T02:03:00Z</cp:lastPrinted>
  <dcterms:created xsi:type="dcterms:W3CDTF">2016-03-03T05:47:00Z</dcterms:created>
  <dcterms:modified xsi:type="dcterms:W3CDTF">2016-03-03T05:47:00Z</dcterms:modified>
</cp:coreProperties>
</file>