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3BE" w:rsidRPr="002243AD" w:rsidRDefault="002243AD" w:rsidP="00040FE4">
      <w:pPr>
        <w:spacing w:line="400" w:lineRule="exact"/>
        <w:ind w:firstLine="482"/>
        <w:jc w:val="center"/>
        <w:rPr>
          <w:rFonts w:ascii="黑体" w:eastAsia="黑体" w:hAnsi="仿宋" w:hint="eastAsia"/>
          <w:sz w:val="36"/>
          <w:szCs w:val="36"/>
        </w:rPr>
      </w:pPr>
      <w:r w:rsidRPr="002243AD">
        <w:rPr>
          <w:rFonts w:ascii="黑体" w:eastAsia="黑体" w:hAnsi="仿宋" w:hint="eastAsia"/>
          <w:sz w:val="36"/>
          <w:szCs w:val="36"/>
        </w:rPr>
        <w:t>北京大学临床</w:t>
      </w:r>
      <w:r>
        <w:rPr>
          <w:rFonts w:ascii="黑体" w:eastAsia="黑体" w:hAnsi="仿宋" w:hint="eastAsia"/>
          <w:sz w:val="36"/>
          <w:szCs w:val="36"/>
        </w:rPr>
        <w:t>研究</w:t>
      </w:r>
      <w:r w:rsidRPr="002243AD">
        <w:rPr>
          <w:rFonts w:ascii="黑体" w:eastAsia="黑体" w:hAnsi="仿宋" w:hint="eastAsia"/>
          <w:sz w:val="36"/>
          <w:szCs w:val="36"/>
        </w:rPr>
        <w:t>所</w:t>
      </w:r>
      <w:r w:rsidR="00AA43BE" w:rsidRPr="002243AD">
        <w:rPr>
          <w:rFonts w:ascii="黑体" w:eastAsia="黑体" w:hAnsi="仿宋" w:hint="eastAsia"/>
          <w:sz w:val="36"/>
          <w:szCs w:val="36"/>
        </w:rPr>
        <w:t>岗位应聘申请表</w:t>
      </w:r>
    </w:p>
    <w:tbl>
      <w:tblPr>
        <w:tblW w:w="93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98"/>
        <w:gridCol w:w="1276"/>
        <w:gridCol w:w="50"/>
        <w:gridCol w:w="1225"/>
        <w:gridCol w:w="10"/>
        <w:gridCol w:w="1266"/>
        <w:gridCol w:w="1373"/>
        <w:gridCol w:w="45"/>
        <w:gridCol w:w="1275"/>
        <w:gridCol w:w="1481"/>
      </w:tblGrid>
      <w:tr w:rsidR="00286100" w:rsidRPr="00040FE4" w:rsidTr="002243AD">
        <w:tblPrEx>
          <w:tblCellMar>
            <w:top w:w="0" w:type="dxa"/>
            <w:bottom w:w="0" w:type="dxa"/>
          </w:tblCellMar>
        </w:tblPrEx>
        <w:trPr>
          <w:cantSplit/>
          <w:trHeight w:val="619"/>
          <w:jc w:val="center"/>
        </w:trPr>
        <w:tc>
          <w:tcPr>
            <w:tcW w:w="1398" w:type="dxa"/>
            <w:vAlign w:val="center"/>
          </w:tcPr>
          <w:p w:rsidR="00286100" w:rsidRPr="002243AD" w:rsidRDefault="00286100" w:rsidP="00286100">
            <w:pPr>
              <w:spacing w:line="280" w:lineRule="exact"/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  <w:r w:rsidRPr="002243AD">
              <w:rPr>
                <w:rFonts w:ascii="仿宋" w:eastAsia="仿宋" w:hAnsi="仿宋" w:hint="eastAsia"/>
                <w:bCs/>
                <w:color w:val="000000"/>
                <w:sz w:val="24"/>
              </w:rPr>
              <w:t>姓名</w:t>
            </w:r>
          </w:p>
        </w:tc>
        <w:tc>
          <w:tcPr>
            <w:tcW w:w="1276" w:type="dxa"/>
            <w:vAlign w:val="center"/>
          </w:tcPr>
          <w:p w:rsidR="00286100" w:rsidRPr="002243AD" w:rsidRDefault="00286100" w:rsidP="00286100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85" w:type="dxa"/>
            <w:gridSpan w:val="3"/>
            <w:vAlign w:val="center"/>
          </w:tcPr>
          <w:p w:rsidR="00286100" w:rsidRPr="002243AD" w:rsidRDefault="00286100" w:rsidP="00286100">
            <w:pPr>
              <w:spacing w:line="280" w:lineRule="exact"/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  <w:r w:rsidRPr="002243AD">
              <w:rPr>
                <w:rFonts w:ascii="仿宋" w:eastAsia="仿宋" w:hAnsi="仿宋" w:hint="eastAsia"/>
                <w:bCs/>
                <w:color w:val="000000"/>
                <w:sz w:val="24"/>
              </w:rPr>
              <w:t>性别</w:t>
            </w:r>
          </w:p>
        </w:tc>
        <w:tc>
          <w:tcPr>
            <w:tcW w:w="1266" w:type="dxa"/>
            <w:vAlign w:val="center"/>
          </w:tcPr>
          <w:p w:rsidR="00286100" w:rsidRPr="002243AD" w:rsidRDefault="00286100" w:rsidP="00286100">
            <w:pPr>
              <w:spacing w:line="280" w:lineRule="exact"/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1373" w:type="dxa"/>
            <w:vAlign w:val="center"/>
          </w:tcPr>
          <w:p w:rsidR="00286100" w:rsidRPr="002243AD" w:rsidRDefault="00286100" w:rsidP="00286100">
            <w:pPr>
              <w:spacing w:line="280" w:lineRule="exact"/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  <w:r w:rsidRPr="002243AD">
              <w:rPr>
                <w:rFonts w:ascii="仿宋" w:eastAsia="仿宋" w:hAnsi="仿宋" w:hint="eastAsia"/>
                <w:bCs/>
                <w:color w:val="000000"/>
                <w:sz w:val="24"/>
              </w:rPr>
              <w:t>出生年月</w:t>
            </w:r>
          </w:p>
        </w:tc>
        <w:tc>
          <w:tcPr>
            <w:tcW w:w="1320" w:type="dxa"/>
            <w:gridSpan w:val="2"/>
            <w:vAlign w:val="center"/>
          </w:tcPr>
          <w:p w:rsidR="00286100" w:rsidRPr="002243AD" w:rsidRDefault="00286100" w:rsidP="00286100">
            <w:pPr>
              <w:spacing w:line="280" w:lineRule="exact"/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1481" w:type="dxa"/>
            <w:vMerge w:val="restart"/>
            <w:tcBorders>
              <w:top w:val="single" w:sz="4" w:space="0" w:color="auto"/>
            </w:tcBorders>
            <w:vAlign w:val="center"/>
          </w:tcPr>
          <w:p w:rsidR="00286100" w:rsidRPr="00040FE4" w:rsidRDefault="00286100" w:rsidP="00286100">
            <w:pPr>
              <w:spacing w:line="280" w:lineRule="exact"/>
              <w:jc w:val="center"/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</w:pPr>
          </w:p>
        </w:tc>
      </w:tr>
      <w:tr w:rsidR="00286100" w:rsidRPr="00040FE4" w:rsidTr="002243AD">
        <w:tblPrEx>
          <w:tblCellMar>
            <w:top w:w="0" w:type="dxa"/>
            <w:bottom w:w="0" w:type="dxa"/>
          </w:tblCellMar>
        </w:tblPrEx>
        <w:trPr>
          <w:cantSplit/>
          <w:trHeight w:val="619"/>
          <w:jc w:val="center"/>
        </w:trPr>
        <w:tc>
          <w:tcPr>
            <w:tcW w:w="1398" w:type="dxa"/>
            <w:vAlign w:val="center"/>
          </w:tcPr>
          <w:p w:rsidR="00286100" w:rsidRPr="002243AD" w:rsidRDefault="00286100" w:rsidP="00286100">
            <w:pPr>
              <w:spacing w:line="280" w:lineRule="exact"/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  <w:r w:rsidRPr="002243AD">
              <w:rPr>
                <w:rFonts w:ascii="仿宋" w:eastAsia="仿宋" w:hAnsi="仿宋" w:hint="eastAsia"/>
                <w:bCs/>
                <w:color w:val="000000"/>
                <w:sz w:val="24"/>
              </w:rPr>
              <w:t>籍贯</w:t>
            </w:r>
          </w:p>
        </w:tc>
        <w:tc>
          <w:tcPr>
            <w:tcW w:w="1276" w:type="dxa"/>
            <w:vAlign w:val="center"/>
          </w:tcPr>
          <w:p w:rsidR="00286100" w:rsidRPr="002243AD" w:rsidRDefault="00286100" w:rsidP="00286100">
            <w:pPr>
              <w:spacing w:line="280" w:lineRule="exact"/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1285" w:type="dxa"/>
            <w:gridSpan w:val="3"/>
            <w:vAlign w:val="center"/>
          </w:tcPr>
          <w:p w:rsidR="00286100" w:rsidRPr="002243AD" w:rsidRDefault="00286100" w:rsidP="00286100">
            <w:pPr>
              <w:spacing w:line="280" w:lineRule="exact"/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  <w:r w:rsidRPr="002243AD">
              <w:rPr>
                <w:rFonts w:ascii="仿宋" w:eastAsia="仿宋" w:hAnsi="仿宋" w:hint="eastAsia"/>
                <w:bCs/>
                <w:color w:val="000000"/>
                <w:sz w:val="24"/>
              </w:rPr>
              <w:t>民族</w:t>
            </w:r>
          </w:p>
        </w:tc>
        <w:tc>
          <w:tcPr>
            <w:tcW w:w="1266" w:type="dxa"/>
            <w:vAlign w:val="center"/>
          </w:tcPr>
          <w:p w:rsidR="00286100" w:rsidRPr="002243AD" w:rsidRDefault="00286100" w:rsidP="00286100">
            <w:pPr>
              <w:spacing w:line="280" w:lineRule="exact"/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1373" w:type="dxa"/>
            <w:vAlign w:val="center"/>
          </w:tcPr>
          <w:p w:rsidR="00286100" w:rsidRPr="002243AD" w:rsidRDefault="00286100" w:rsidP="00286100">
            <w:pPr>
              <w:spacing w:line="280" w:lineRule="exact"/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  <w:r w:rsidRPr="002243AD">
              <w:rPr>
                <w:rFonts w:ascii="仿宋" w:eastAsia="仿宋" w:hAnsi="仿宋" w:hint="eastAsia"/>
                <w:bCs/>
                <w:color w:val="000000"/>
                <w:sz w:val="24"/>
              </w:rPr>
              <w:t>参加工作</w:t>
            </w:r>
          </w:p>
          <w:p w:rsidR="00286100" w:rsidRPr="002243AD" w:rsidRDefault="00286100" w:rsidP="00286100">
            <w:pPr>
              <w:spacing w:line="280" w:lineRule="exact"/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  <w:r w:rsidRPr="002243AD">
              <w:rPr>
                <w:rFonts w:ascii="仿宋" w:eastAsia="仿宋" w:hAnsi="仿宋" w:hint="eastAsia"/>
                <w:bCs/>
                <w:color w:val="000000"/>
                <w:sz w:val="24"/>
              </w:rPr>
              <w:t>时间</w:t>
            </w:r>
          </w:p>
        </w:tc>
        <w:tc>
          <w:tcPr>
            <w:tcW w:w="1320" w:type="dxa"/>
            <w:gridSpan w:val="2"/>
            <w:vAlign w:val="center"/>
          </w:tcPr>
          <w:p w:rsidR="00286100" w:rsidRPr="002243AD" w:rsidRDefault="00286100" w:rsidP="00286100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481" w:type="dxa"/>
            <w:vMerge/>
            <w:vAlign w:val="center"/>
          </w:tcPr>
          <w:p w:rsidR="00286100" w:rsidRPr="00040FE4" w:rsidRDefault="00286100" w:rsidP="00286100">
            <w:pPr>
              <w:spacing w:line="280" w:lineRule="exact"/>
              <w:jc w:val="center"/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</w:pPr>
          </w:p>
        </w:tc>
      </w:tr>
      <w:tr w:rsidR="00286100" w:rsidRPr="00040FE4" w:rsidTr="002243AD">
        <w:tblPrEx>
          <w:tblCellMar>
            <w:top w:w="0" w:type="dxa"/>
            <w:bottom w:w="0" w:type="dxa"/>
          </w:tblCellMar>
        </w:tblPrEx>
        <w:trPr>
          <w:cantSplit/>
          <w:trHeight w:val="619"/>
          <w:jc w:val="center"/>
        </w:trPr>
        <w:tc>
          <w:tcPr>
            <w:tcW w:w="1398" w:type="dxa"/>
            <w:vAlign w:val="center"/>
          </w:tcPr>
          <w:p w:rsidR="00286100" w:rsidRPr="002243AD" w:rsidRDefault="00286100" w:rsidP="00286100">
            <w:pPr>
              <w:spacing w:line="280" w:lineRule="exact"/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  <w:r w:rsidRPr="002243AD">
              <w:rPr>
                <w:rFonts w:ascii="仿宋" w:eastAsia="仿宋" w:hAnsi="仿宋" w:hint="eastAsia"/>
                <w:bCs/>
                <w:color w:val="000000"/>
                <w:sz w:val="24"/>
              </w:rPr>
              <w:t>政治面貌</w:t>
            </w:r>
          </w:p>
        </w:tc>
        <w:tc>
          <w:tcPr>
            <w:tcW w:w="1276" w:type="dxa"/>
            <w:vAlign w:val="center"/>
          </w:tcPr>
          <w:p w:rsidR="00286100" w:rsidRPr="002243AD" w:rsidRDefault="00286100" w:rsidP="00286100">
            <w:pPr>
              <w:spacing w:line="280" w:lineRule="exact"/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1285" w:type="dxa"/>
            <w:gridSpan w:val="3"/>
            <w:vAlign w:val="center"/>
          </w:tcPr>
          <w:p w:rsidR="00286100" w:rsidRPr="002243AD" w:rsidRDefault="00286100" w:rsidP="00286100">
            <w:pPr>
              <w:spacing w:line="280" w:lineRule="exact"/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  <w:r w:rsidRPr="002243AD">
              <w:rPr>
                <w:rFonts w:ascii="仿宋" w:eastAsia="仿宋" w:hAnsi="仿宋" w:hint="eastAsia"/>
                <w:bCs/>
                <w:color w:val="000000"/>
                <w:sz w:val="24"/>
              </w:rPr>
              <w:t>学历</w:t>
            </w:r>
          </w:p>
        </w:tc>
        <w:tc>
          <w:tcPr>
            <w:tcW w:w="1266" w:type="dxa"/>
            <w:vAlign w:val="center"/>
          </w:tcPr>
          <w:p w:rsidR="00286100" w:rsidRPr="002243AD" w:rsidRDefault="00286100" w:rsidP="00286100">
            <w:pPr>
              <w:spacing w:line="280" w:lineRule="exact"/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1373" w:type="dxa"/>
            <w:vAlign w:val="center"/>
          </w:tcPr>
          <w:p w:rsidR="00286100" w:rsidRPr="002243AD" w:rsidRDefault="00286100" w:rsidP="00286100">
            <w:pPr>
              <w:spacing w:line="280" w:lineRule="exact"/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  <w:r w:rsidRPr="002243AD">
              <w:rPr>
                <w:rFonts w:ascii="仿宋" w:eastAsia="仿宋" w:hAnsi="仿宋" w:hint="eastAsia"/>
                <w:bCs/>
                <w:color w:val="000000"/>
                <w:sz w:val="24"/>
              </w:rPr>
              <w:t>学位</w:t>
            </w:r>
          </w:p>
        </w:tc>
        <w:tc>
          <w:tcPr>
            <w:tcW w:w="1320" w:type="dxa"/>
            <w:gridSpan w:val="2"/>
            <w:vAlign w:val="center"/>
          </w:tcPr>
          <w:p w:rsidR="00286100" w:rsidRPr="002243AD" w:rsidRDefault="00286100" w:rsidP="00286100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481" w:type="dxa"/>
            <w:vMerge/>
            <w:vAlign w:val="center"/>
          </w:tcPr>
          <w:p w:rsidR="00286100" w:rsidRPr="00040FE4" w:rsidRDefault="00286100" w:rsidP="00286100">
            <w:pPr>
              <w:spacing w:line="280" w:lineRule="exact"/>
              <w:jc w:val="center"/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</w:pPr>
          </w:p>
        </w:tc>
      </w:tr>
      <w:tr w:rsidR="00286100" w:rsidRPr="00040FE4" w:rsidTr="002243AD">
        <w:tblPrEx>
          <w:tblCellMar>
            <w:top w:w="0" w:type="dxa"/>
            <w:bottom w:w="0" w:type="dxa"/>
          </w:tblCellMar>
        </w:tblPrEx>
        <w:trPr>
          <w:cantSplit/>
          <w:trHeight w:val="619"/>
          <w:jc w:val="center"/>
        </w:trPr>
        <w:tc>
          <w:tcPr>
            <w:tcW w:w="2674" w:type="dxa"/>
            <w:gridSpan w:val="2"/>
            <w:vAlign w:val="center"/>
          </w:tcPr>
          <w:p w:rsidR="00286100" w:rsidRPr="002243AD" w:rsidRDefault="002243AD" w:rsidP="00286100">
            <w:pPr>
              <w:spacing w:line="280" w:lineRule="exact"/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毕业学校、毕业时间及</w:t>
            </w:r>
            <w:r w:rsidR="00286100" w:rsidRPr="002243AD">
              <w:rPr>
                <w:rFonts w:ascii="仿宋" w:eastAsia="仿宋" w:hAnsi="仿宋" w:hint="eastAsia"/>
                <w:bCs/>
                <w:color w:val="000000"/>
                <w:sz w:val="24"/>
              </w:rPr>
              <w:t>专业</w:t>
            </w:r>
          </w:p>
        </w:tc>
        <w:tc>
          <w:tcPr>
            <w:tcW w:w="5244" w:type="dxa"/>
            <w:gridSpan w:val="7"/>
            <w:vAlign w:val="center"/>
          </w:tcPr>
          <w:p w:rsidR="00286100" w:rsidRPr="002243AD" w:rsidRDefault="00286100" w:rsidP="00286100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481" w:type="dxa"/>
            <w:vMerge/>
            <w:vAlign w:val="center"/>
          </w:tcPr>
          <w:p w:rsidR="00286100" w:rsidRPr="00040FE4" w:rsidRDefault="00286100" w:rsidP="00286100">
            <w:pPr>
              <w:spacing w:line="280" w:lineRule="exact"/>
              <w:jc w:val="center"/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</w:pPr>
          </w:p>
        </w:tc>
      </w:tr>
      <w:tr w:rsidR="00286100" w:rsidRPr="00040FE4" w:rsidTr="002243AD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1398" w:type="dxa"/>
            <w:vAlign w:val="center"/>
          </w:tcPr>
          <w:p w:rsidR="00286100" w:rsidRPr="002243AD" w:rsidRDefault="002243AD" w:rsidP="002243AD">
            <w:pPr>
              <w:spacing w:line="280" w:lineRule="exact"/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户籍</w:t>
            </w:r>
          </w:p>
        </w:tc>
        <w:tc>
          <w:tcPr>
            <w:tcW w:w="1276" w:type="dxa"/>
            <w:vAlign w:val="center"/>
          </w:tcPr>
          <w:p w:rsidR="00286100" w:rsidRPr="002243AD" w:rsidRDefault="00286100" w:rsidP="00286100">
            <w:pPr>
              <w:spacing w:line="280" w:lineRule="exact"/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2243AD" w:rsidRDefault="00286100" w:rsidP="002243AD">
            <w:pPr>
              <w:spacing w:line="280" w:lineRule="exact"/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  <w:r w:rsidRPr="002243AD">
              <w:rPr>
                <w:rFonts w:ascii="仿宋" w:eastAsia="仿宋" w:hAnsi="仿宋" w:hint="eastAsia"/>
                <w:bCs/>
                <w:color w:val="000000"/>
                <w:sz w:val="24"/>
              </w:rPr>
              <w:t>现工作</w:t>
            </w:r>
          </w:p>
          <w:p w:rsidR="00286100" w:rsidRPr="002243AD" w:rsidRDefault="002243AD" w:rsidP="002243AD">
            <w:pPr>
              <w:spacing w:line="280" w:lineRule="exact"/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单位</w:t>
            </w:r>
          </w:p>
        </w:tc>
        <w:tc>
          <w:tcPr>
            <w:tcW w:w="5450" w:type="dxa"/>
            <w:gridSpan w:val="6"/>
            <w:vAlign w:val="center"/>
          </w:tcPr>
          <w:p w:rsidR="00286100" w:rsidRPr="00040FE4" w:rsidRDefault="00286100" w:rsidP="00286100">
            <w:pPr>
              <w:spacing w:line="280" w:lineRule="exact"/>
              <w:jc w:val="center"/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</w:pPr>
          </w:p>
        </w:tc>
      </w:tr>
      <w:tr w:rsidR="00286100" w:rsidRPr="00040FE4" w:rsidTr="002243AD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1398" w:type="dxa"/>
            <w:vAlign w:val="center"/>
          </w:tcPr>
          <w:p w:rsidR="00286100" w:rsidRPr="002243AD" w:rsidRDefault="00286100" w:rsidP="00286100">
            <w:pPr>
              <w:spacing w:line="280" w:lineRule="exact"/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  <w:r w:rsidRPr="002243AD">
              <w:rPr>
                <w:rFonts w:ascii="仿宋" w:eastAsia="仿宋" w:hAnsi="仿宋" w:hint="eastAsia"/>
                <w:bCs/>
                <w:color w:val="000000"/>
                <w:sz w:val="24"/>
              </w:rPr>
              <w:t>熟悉何种</w:t>
            </w:r>
          </w:p>
          <w:p w:rsidR="00286100" w:rsidRPr="002243AD" w:rsidRDefault="00286100" w:rsidP="00286100">
            <w:pPr>
              <w:spacing w:line="280" w:lineRule="exact"/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  <w:r w:rsidRPr="002243AD">
              <w:rPr>
                <w:rFonts w:ascii="仿宋" w:eastAsia="仿宋" w:hAnsi="仿宋" w:hint="eastAsia"/>
                <w:bCs/>
                <w:color w:val="000000"/>
                <w:sz w:val="24"/>
              </w:rPr>
              <w:t>外语</w:t>
            </w:r>
          </w:p>
        </w:tc>
        <w:tc>
          <w:tcPr>
            <w:tcW w:w="2551" w:type="dxa"/>
            <w:gridSpan w:val="3"/>
            <w:vAlign w:val="center"/>
          </w:tcPr>
          <w:p w:rsidR="00286100" w:rsidRPr="002243AD" w:rsidRDefault="00286100" w:rsidP="00286100">
            <w:pPr>
              <w:spacing w:line="280" w:lineRule="exact"/>
              <w:ind w:left="312"/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2694" w:type="dxa"/>
            <w:gridSpan w:val="4"/>
            <w:vAlign w:val="center"/>
          </w:tcPr>
          <w:p w:rsidR="00286100" w:rsidRPr="002243AD" w:rsidRDefault="00286100" w:rsidP="00286100">
            <w:pPr>
              <w:spacing w:line="280" w:lineRule="exact"/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  <w:r w:rsidRPr="002243AD">
              <w:rPr>
                <w:rFonts w:ascii="仿宋" w:eastAsia="仿宋" w:hAnsi="仿宋" w:hint="eastAsia"/>
                <w:bCs/>
                <w:color w:val="000000"/>
                <w:sz w:val="24"/>
              </w:rPr>
              <w:t>外语等级</w:t>
            </w:r>
          </w:p>
        </w:tc>
        <w:tc>
          <w:tcPr>
            <w:tcW w:w="2756" w:type="dxa"/>
            <w:gridSpan w:val="2"/>
            <w:vAlign w:val="center"/>
          </w:tcPr>
          <w:p w:rsidR="00286100" w:rsidRPr="00040FE4" w:rsidRDefault="00286100" w:rsidP="00286100">
            <w:pPr>
              <w:spacing w:line="280" w:lineRule="exact"/>
              <w:jc w:val="center"/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</w:pPr>
          </w:p>
        </w:tc>
      </w:tr>
      <w:tr w:rsidR="002243AD" w:rsidRPr="00040FE4" w:rsidTr="002243AD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2724" w:type="dxa"/>
            <w:gridSpan w:val="3"/>
            <w:vAlign w:val="center"/>
          </w:tcPr>
          <w:p w:rsidR="002243AD" w:rsidRPr="002243AD" w:rsidRDefault="002243AD" w:rsidP="002243AD">
            <w:pPr>
              <w:spacing w:line="280" w:lineRule="exact"/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  <w:r w:rsidRPr="002243AD">
              <w:rPr>
                <w:rFonts w:ascii="仿宋" w:eastAsia="仿宋" w:hAnsi="仿宋" w:hint="eastAsia"/>
                <w:bCs/>
                <w:color w:val="000000"/>
                <w:sz w:val="24"/>
              </w:rPr>
              <w:t>现行政职务及任职时间</w:t>
            </w:r>
          </w:p>
        </w:tc>
        <w:tc>
          <w:tcPr>
            <w:tcW w:w="2501" w:type="dxa"/>
            <w:gridSpan w:val="3"/>
            <w:vAlign w:val="center"/>
          </w:tcPr>
          <w:p w:rsidR="002243AD" w:rsidRPr="002243AD" w:rsidRDefault="002243AD" w:rsidP="002243AD">
            <w:pPr>
              <w:spacing w:line="280" w:lineRule="exact"/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2243AD" w:rsidRPr="002243AD" w:rsidRDefault="002243AD" w:rsidP="002243AD">
            <w:pPr>
              <w:spacing w:line="280" w:lineRule="exact"/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  <w:r w:rsidRPr="002243AD">
              <w:rPr>
                <w:rFonts w:ascii="仿宋" w:eastAsia="仿宋" w:hAnsi="仿宋" w:hint="eastAsia"/>
                <w:bCs/>
                <w:color w:val="000000"/>
                <w:sz w:val="24"/>
              </w:rPr>
              <w:t>现专业技术职务或职员职级及任职时间</w:t>
            </w:r>
          </w:p>
        </w:tc>
        <w:tc>
          <w:tcPr>
            <w:tcW w:w="1481" w:type="dxa"/>
            <w:vAlign w:val="center"/>
          </w:tcPr>
          <w:p w:rsidR="002243AD" w:rsidRPr="00040FE4" w:rsidRDefault="002243AD" w:rsidP="00286100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</w:tr>
      <w:tr w:rsidR="00286100" w:rsidRPr="00040FE4" w:rsidTr="002243AD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1398" w:type="dxa"/>
            <w:vAlign w:val="center"/>
          </w:tcPr>
          <w:p w:rsidR="00286100" w:rsidRPr="002243AD" w:rsidRDefault="00286100" w:rsidP="00286100">
            <w:pPr>
              <w:spacing w:line="280" w:lineRule="exact"/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  <w:r w:rsidRPr="002243AD">
              <w:rPr>
                <w:rFonts w:ascii="仿宋" w:eastAsia="仿宋" w:hAnsi="仿宋" w:hint="eastAsia"/>
                <w:bCs/>
                <w:color w:val="000000"/>
                <w:sz w:val="24"/>
              </w:rPr>
              <w:t>有何特长</w:t>
            </w:r>
          </w:p>
          <w:p w:rsidR="00286100" w:rsidRPr="002243AD" w:rsidRDefault="00286100" w:rsidP="00286100">
            <w:pPr>
              <w:spacing w:line="280" w:lineRule="exact"/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  <w:r w:rsidRPr="002243AD">
              <w:rPr>
                <w:rFonts w:ascii="仿宋" w:eastAsia="仿宋" w:hAnsi="仿宋" w:hint="eastAsia"/>
                <w:bCs/>
                <w:color w:val="000000"/>
                <w:sz w:val="24"/>
              </w:rPr>
              <w:t>爱好</w:t>
            </w:r>
          </w:p>
        </w:tc>
        <w:tc>
          <w:tcPr>
            <w:tcW w:w="8001" w:type="dxa"/>
            <w:gridSpan w:val="9"/>
            <w:vAlign w:val="center"/>
          </w:tcPr>
          <w:p w:rsidR="00286100" w:rsidRPr="002243AD" w:rsidRDefault="00286100" w:rsidP="00286100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 w:val="24"/>
              </w:rPr>
            </w:pPr>
          </w:p>
        </w:tc>
      </w:tr>
      <w:tr w:rsidR="00286100" w:rsidRPr="00040FE4" w:rsidTr="002243AD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1398" w:type="dxa"/>
            <w:vAlign w:val="center"/>
          </w:tcPr>
          <w:p w:rsidR="00286100" w:rsidRPr="002243AD" w:rsidRDefault="00286100" w:rsidP="00286100">
            <w:pPr>
              <w:spacing w:line="280" w:lineRule="exact"/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  <w:r w:rsidRPr="002243AD">
              <w:rPr>
                <w:rFonts w:ascii="仿宋" w:eastAsia="仿宋" w:hAnsi="仿宋" w:hint="eastAsia"/>
                <w:bCs/>
                <w:color w:val="000000"/>
                <w:sz w:val="24"/>
              </w:rPr>
              <w:t>应聘岗位</w:t>
            </w:r>
          </w:p>
        </w:tc>
        <w:tc>
          <w:tcPr>
            <w:tcW w:w="8001" w:type="dxa"/>
            <w:gridSpan w:val="9"/>
            <w:vAlign w:val="center"/>
          </w:tcPr>
          <w:p w:rsidR="00286100" w:rsidRPr="002243AD" w:rsidRDefault="00286100" w:rsidP="00286100">
            <w:pPr>
              <w:spacing w:line="280" w:lineRule="exact"/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</w:tr>
      <w:tr w:rsidR="00286100" w:rsidRPr="00040FE4" w:rsidTr="002243AD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1398" w:type="dxa"/>
            <w:vAlign w:val="center"/>
          </w:tcPr>
          <w:p w:rsidR="00286100" w:rsidRPr="002243AD" w:rsidRDefault="00286100" w:rsidP="00286100">
            <w:pPr>
              <w:spacing w:line="280" w:lineRule="exact"/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  <w:r w:rsidRPr="002243AD">
              <w:rPr>
                <w:rFonts w:ascii="仿宋" w:eastAsia="仿宋" w:hAnsi="仿宋" w:hint="eastAsia"/>
                <w:bCs/>
                <w:color w:val="000000"/>
                <w:sz w:val="24"/>
              </w:rPr>
              <w:t>E-mail</w:t>
            </w:r>
          </w:p>
        </w:tc>
        <w:tc>
          <w:tcPr>
            <w:tcW w:w="2551" w:type="dxa"/>
            <w:gridSpan w:val="3"/>
            <w:vAlign w:val="center"/>
          </w:tcPr>
          <w:p w:rsidR="00286100" w:rsidRPr="002243AD" w:rsidRDefault="00286100" w:rsidP="00286100">
            <w:pPr>
              <w:spacing w:line="280" w:lineRule="exact"/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2694" w:type="dxa"/>
            <w:gridSpan w:val="4"/>
            <w:vAlign w:val="center"/>
          </w:tcPr>
          <w:p w:rsidR="00286100" w:rsidRPr="002243AD" w:rsidRDefault="00286100" w:rsidP="00286100">
            <w:pPr>
              <w:spacing w:line="280" w:lineRule="exact"/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  <w:r w:rsidRPr="002243AD">
              <w:rPr>
                <w:rFonts w:ascii="仿宋" w:eastAsia="仿宋" w:hAnsi="仿宋" w:hint="eastAsia"/>
                <w:bCs/>
                <w:color w:val="000000"/>
                <w:sz w:val="24"/>
              </w:rPr>
              <w:t>手机</w:t>
            </w:r>
          </w:p>
        </w:tc>
        <w:tc>
          <w:tcPr>
            <w:tcW w:w="2756" w:type="dxa"/>
            <w:gridSpan w:val="2"/>
            <w:vAlign w:val="center"/>
          </w:tcPr>
          <w:p w:rsidR="00286100" w:rsidRPr="00040FE4" w:rsidRDefault="00286100" w:rsidP="00286100">
            <w:pPr>
              <w:spacing w:line="280" w:lineRule="exact"/>
              <w:jc w:val="center"/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</w:pPr>
          </w:p>
        </w:tc>
      </w:tr>
      <w:tr w:rsidR="00286100" w:rsidRPr="00040FE4" w:rsidTr="002243AD">
        <w:tblPrEx>
          <w:tblCellMar>
            <w:top w:w="0" w:type="dxa"/>
            <w:bottom w:w="0" w:type="dxa"/>
          </w:tblCellMar>
        </w:tblPrEx>
        <w:trPr>
          <w:cantSplit/>
          <w:trHeight w:val="2285"/>
          <w:jc w:val="center"/>
        </w:trPr>
        <w:tc>
          <w:tcPr>
            <w:tcW w:w="1398" w:type="dxa"/>
            <w:tcBorders>
              <w:bottom w:val="single" w:sz="4" w:space="0" w:color="auto"/>
            </w:tcBorders>
            <w:vAlign w:val="center"/>
          </w:tcPr>
          <w:p w:rsidR="00286100" w:rsidRPr="002243AD" w:rsidRDefault="00286100" w:rsidP="00286100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2243AD">
              <w:rPr>
                <w:rFonts w:ascii="仿宋" w:eastAsia="仿宋" w:hAnsi="仿宋" w:hint="eastAsia"/>
                <w:sz w:val="24"/>
              </w:rPr>
              <w:t>家庭</w:t>
            </w:r>
          </w:p>
          <w:p w:rsidR="00286100" w:rsidRPr="002243AD" w:rsidRDefault="00286100" w:rsidP="00286100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2243AD">
              <w:rPr>
                <w:rFonts w:ascii="仿宋" w:eastAsia="仿宋" w:hAnsi="仿宋" w:hint="eastAsia"/>
                <w:sz w:val="24"/>
              </w:rPr>
              <w:t>主要</w:t>
            </w:r>
          </w:p>
          <w:p w:rsidR="00286100" w:rsidRPr="002243AD" w:rsidRDefault="00286100" w:rsidP="00286100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2243AD">
              <w:rPr>
                <w:rFonts w:ascii="仿宋" w:eastAsia="仿宋" w:hAnsi="仿宋" w:hint="eastAsia"/>
                <w:sz w:val="24"/>
              </w:rPr>
              <w:t>成员</w:t>
            </w:r>
          </w:p>
          <w:p w:rsidR="00286100" w:rsidRPr="002243AD" w:rsidRDefault="00286100" w:rsidP="00286100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2243AD">
              <w:rPr>
                <w:rFonts w:ascii="仿宋" w:eastAsia="仿宋" w:hAnsi="仿宋" w:hint="eastAsia"/>
                <w:sz w:val="24"/>
              </w:rPr>
              <w:t>基本</w:t>
            </w:r>
          </w:p>
          <w:p w:rsidR="00286100" w:rsidRPr="002243AD" w:rsidRDefault="00286100" w:rsidP="00286100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2243AD">
              <w:rPr>
                <w:rFonts w:ascii="仿宋" w:eastAsia="仿宋" w:hAnsi="仿宋" w:hint="eastAsia"/>
                <w:sz w:val="24"/>
              </w:rPr>
              <w:t>情况</w:t>
            </w:r>
          </w:p>
        </w:tc>
        <w:tc>
          <w:tcPr>
            <w:tcW w:w="8001" w:type="dxa"/>
            <w:gridSpan w:val="9"/>
            <w:tcBorders>
              <w:bottom w:val="single" w:sz="4" w:space="0" w:color="auto"/>
            </w:tcBorders>
            <w:vAlign w:val="center"/>
          </w:tcPr>
          <w:p w:rsidR="00286100" w:rsidRPr="00040FE4" w:rsidRDefault="00286100" w:rsidP="00286100">
            <w:pPr>
              <w:adjustRightInd w:val="0"/>
              <w:snapToGrid w:val="0"/>
              <w:spacing w:line="280" w:lineRule="exact"/>
              <w:rPr>
                <w:rFonts w:ascii="仿宋" w:eastAsia="仿宋" w:hAnsi="仿宋" w:hint="eastAsia"/>
                <w:b/>
                <w:sz w:val="24"/>
              </w:rPr>
            </w:pPr>
          </w:p>
        </w:tc>
      </w:tr>
      <w:tr w:rsidR="00286100" w:rsidRPr="00040FE4" w:rsidTr="002243AD">
        <w:tblPrEx>
          <w:tblCellMar>
            <w:top w:w="0" w:type="dxa"/>
            <w:bottom w:w="0" w:type="dxa"/>
          </w:tblCellMar>
        </w:tblPrEx>
        <w:trPr>
          <w:cantSplit/>
          <w:trHeight w:val="2285"/>
          <w:jc w:val="center"/>
        </w:trPr>
        <w:tc>
          <w:tcPr>
            <w:tcW w:w="1398" w:type="dxa"/>
            <w:tcBorders>
              <w:bottom w:val="single" w:sz="4" w:space="0" w:color="auto"/>
            </w:tcBorders>
            <w:vAlign w:val="center"/>
          </w:tcPr>
          <w:p w:rsidR="00286100" w:rsidRPr="002243AD" w:rsidRDefault="00286100" w:rsidP="00286100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2243AD">
              <w:rPr>
                <w:rFonts w:ascii="仿宋" w:eastAsia="仿宋" w:hAnsi="仿宋" w:hint="eastAsia"/>
                <w:sz w:val="24"/>
              </w:rPr>
              <w:t>主要</w:t>
            </w:r>
          </w:p>
          <w:p w:rsidR="00286100" w:rsidRPr="002243AD" w:rsidRDefault="00286100" w:rsidP="00286100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2243AD">
              <w:rPr>
                <w:rFonts w:ascii="仿宋" w:eastAsia="仿宋" w:hAnsi="仿宋" w:hint="eastAsia"/>
                <w:sz w:val="24"/>
              </w:rPr>
              <w:t>学习</w:t>
            </w:r>
          </w:p>
          <w:p w:rsidR="00286100" w:rsidRPr="002243AD" w:rsidRDefault="00286100" w:rsidP="00286100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2243AD">
              <w:rPr>
                <w:rFonts w:ascii="仿宋" w:eastAsia="仿宋" w:hAnsi="仿宋" w:hint="eastAsia"/>
                <w:sz w:val="24"/>
              </w:rPr>
              <w:t>经历   （从高中开始）</w:t>
            </w:r>
          </w:p>
        </w:tc>
        <w:tc>
          <w:tcPr>
            <w:tcW w:w="8001" w:type="dxa"/>
            <w:gridSpan w:val="9"/>
            <w:tcBorders>
              <w:bottom w:val="single" w:sz="4" w:space="0" w:color="auto"/>
            </w:tcBorders>
            <w:vAlign w:val="center"/>
          </w:tcPr>
          <w:p w:rsidR="00286100" w:rsidRPr="00040FE4" w:rsidRDefault="00286100" w:rsidP="00286100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286100" w:rsidRPr="00040FE4" w:rsidTr="002243AD">
        <w:tblPrEx>
          <w:tblCellMar>
            <w:top w:w="0" w:type="dxa"/>
            <w:bottom w:w="0" w:type="dxa"/>
          </w:tblCellMar>
        </w:tblPrEx>
        <w:trPr>
          <w:cantSplit/>
          <w:trHeight w:val="2285"/>
          <w:jc w:val="center"/>
        </w:trPr>
        <w:tc>
          <w:tcPr>
            <w:tcW w:w="1398" w:type="dxa"/>
            <w:tcBorders>
              <w:bottom w:val="single" w:sz="4" w:space="0" w:color="auto"/>
            </w:tcBorders>
            <w:vAlign w:val="center"/>
          </w:tcPr>
          <w:p w:rsidR="00286100" w:rsidRPr="002243AD" w:rsidRDefault="00286100" w:rsidP="00286100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2243AD">
              <w:rPr>
                <w:rFonts w:ascii="仿宋" w:eastAsia="仿宋" w:hAnsi="仿宋" w:hint="eastAsia"/>
                <w:sz w:val="24"/>
              </w:rPr>
              <w:t>主要</w:t>
            </w:r>
          </w:p>
          <w:p w:rsidR="00286100" w:rsidRPr="002243AD" w:rsidRDefault="00286100" w:rsidP="00286100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2243AD">
              <w:rPr>
                <w:rFonts w:ascii="仿宋" w:eastAsia="仿宋" w:hAnsi="仿宋" w:hint="eastAsia"/>
                <w:sz w:val="24"/>
              </w:rPr>
              <w:t>工作</w:t>
            </w:r>
          </w:p>
          <w:p w:rsidR="00286100" w:rsidRPr="00040FE4" w:rsidRDefault="00286100" w:rsidP="00286100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2243AD">
              <w:rPr>
                <w:rFonts w:ascii="仿宋" w:eastAsia="仿宋" w:hAnsi="仿宋" w:hint="eastAsia"/>
                <w:sz w:val="24"/>
              </w:rPr>
              <w:t>经历</w:t>
            </w:r>
          </w:p>
        </w:tc>
        <w:tc>
          <w:tcPr>
            <w:tcW w:w="8001" w:type="dxa"/>
            <w:gridSpan w:val="9"/>
            <w:tcBorders>
              <w:bottom w:val="single" w:sz="4" w:space="0" w:color="auto"/>
            </w:tcBorders>
            <w:vAlign w:val="center"/>
          </w:tcPr>
          <w:p w:rsidR="00286100" w:rsidRPr="00040FE4" w:rsidRDefault="00286100" w:rsidP="00286100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286100" w:rsidRPr="00040FE4" w:rsidTr="002243AD">
        <w:tblPrEx>
          <w:tblCellMar>
            <w:top w:w="0" w:type="dxa"/>
            <w:bottom w:w="0" w:type="dxa"/>
          </w:tblCellMar>
        </w:tblPrEx>
        <w:trPr>
          <w:cantSplit/>
          <w:trHeight w:val="5802"/>
          <w:jc w:val="center"/>
        </w:trPr>
        <w:tc>
          <w:tcPr>
            <w:tcW w:w="1398" w:type="dxa"/>
            <w:tcBorders>
              <w:bottom w:val="single" w:sz="4" w:space="0" w:color="auto"/>
            </w:tcBorders>
            <w:vAlign w:val="center"/>
          </w:tcPr>
          <w:p w:rsidR="00286100" w:rsidRPr="002243AD" w:rsidRDefault="00286100" w:rsidP="00286100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2243AD">
              <w:rPr>
                <w:rFonts w:ascii="仿宋" w:eastAsia="仿宋" w:hAnsi="仿宋" w:hint="eastAsia"/>
                <w:sz w:val="24"/>
              </w:rPr>
              <w:lastRenderedPageBreak/>
              <w:t>工作</w:t>
            </w:r>
          </w:p>
          <w:p w:rsidR="00286100" w:rsidRPr="002243AD" w:rsidRDefault="00286100" w:rsidP="00286100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2243AD">
              <w:rPr>
                <w:rFonts w:ascii="仿宋" w:eastAsia="仿宋" w:hAnsi="仿宋" w:hint="eastAsia"/>
                <w:sz w:val="24"/>
              </w:rPr>
              <w:t>业绩</w:t>
            </w:r>
          </w:p>
        </w:tc>
        <w:tc>
          <w:tcPr>
            <w:tcW w:w="8001" w:type="dxa"/>
            <w:gridSpan w:val="9"/>
            <w:tcBorders>
              <w:bottom w:val="single" w:sz="4" w:space="0" w:color="auto"/>
            </w:tcBorders>
            <w:vAlign w:val="center"/>
          </w:tcPr>
          <w:p w:rsidR="00286100" w:rsidRPr="00040FE4" w:rsidRDefault="00286100" w:rsidP="003A5947">
            <w:pPr>
              <w:spacing w:line="360" w:lineRule="exact"/>
              <w:ind w:left="420" w:rightChars="3" w:right="6"/>
              <w:rPr>
                <w:rFonts w:ascii="仿宋" w:eastAsia="仿宋" w:hAnsi="仿宋" w:hint="eastAsia"/>
                <w:b/>
                <w:sz w:val="24"/>
              </w:rPr>
            </w:pPr>
          </w:p>
        </w:tc>
      </w:tr>
      <w:tr w:rsidR="00286100" w:rsidRPr="00040FE4" w:rsidTr="002243AD">
        <w:tblPrEx>
          <w:tblCellMar>
            <w:top w:w="0" w:type="dxa"/>
            <w:bottom w:w="0" w:type="dxa"/>
          </w:tblCellMar>
        </w:tblPrEx>
        <w:trPr>
          <w:cantSplit/>
          <w:trHeight w:val="4889"/>
          <w:jc w:val="center"/>
        </w:trPr>
        <w:tc>
          <w:tcPr>
            <w:tcW w:w="1398" w:type="dxa"/>
            <w:vAlign w:val="center"/>
          </w:tcPr>
          <w:p w:rsidR="00286100" w:rsidRPr="002243AD" w:rsidRDefault="00286100" w:rsidP="00286100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2243AD">
              <w:rPr>
                <w:rFonts w:ascii="仿宋" w:eastAsia="仿宋" w:hAnsi="仿宋" w:hint="eastAsia"/>
                <w:sz w:val="24"/>
              </w:rPr>
              <w:t>今后工作设想</w:t>
            </w:r>
          </w:p>
        </w:tc>
        <w:tc>
          <w:tcPr>
            <w:tcW w:w="8001" w:type="dxa"/>
            <w:gridSpan w:val="9"/>
            <w:vAlign w:val="center"/>
          </w:tcPr>
          <w:p w:rsidR="00286100" w:rsidRPr="00040FE4" w:rsidRDefault="00286100" w:rsidP="003A5947">
            <w:pPr>
              <w:tabs>
                <w:tab w:val="left" w:pos="8401"/>
              </w:tabs>
              <w:spacing w:line="360" w:lineRule="exact"/>
              <w:ind w:left="420" w:rightChars="3" w:right="6"/>
              <w:rPr>
                <w:rFonts w:ascii="仿宋" w:eastAsia="仿宋" w:hAnsi="仿宋" w:hint="eastAsia"/>
                <w:b/>
                <w:sz w:val="24"/>
              </w:rPr>
            </w:pPr>
          </w:p>
        </w:tc>
      </w:tr>
      <w:tr w:rsidR="00286100" w:rsidRPr="00040FE4" w:rsidTr="002243AD">
        <w:tblPrEx>
          <w:tblCellMar>
            <w:top w:w="0" w:type="dxa"/>
            <w:bottom w:w="0" w:type="dxa"/>
          </w:tblCellMar>
        </w:tblPrEx>
        <w:trPr>
          <w:cantSplit/>
          <w:trHeight w:val="2265"/>
          <w:jc w:val="center"/>
        </w:trPr>
        <w:tc>
          <w:tcPr>
            <w:tcW w:w="1398" w:type="dxa"/>
            <w:vAlign w:val="center"/>
          </w:tcPr>
          <w:p w:rsidR="00286100" w:rsidRPr="002243AD" w:rsidRDefault="007732E0" w:rsidP="00286100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审核</w:t>
            </w:r>
            <w:r w:rsidR="00286100" w:rsidRPr="002243AD">
              <w:rPr>
                <w:rFonts w:ascii="仿宋" w:eastAsia="仿宋" w:hAnsi="仿宋" w:hint="eastAsia"/>
                <w:sz w:val="24"/>
              </w:rPr>
              <w:t>意见</w:t>
            </w:r>
          </w:p>
          <w:p w:rsidR="00286100" w:rsidRPr="00040FE4" w:rsidRDefault="00286100" w:rsidP="00286100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2243AD">
              <w:rPr>
                <w:rFonts w:ascii="仿宋" w:eastAsia="仿宋" w:hAnsi="仿宋" w:hint="eastAsia"/>
                <w:sz w:val="24"/>
              </w:rPr>
              <w:t>（非本人填写）</w:t>
            </w:r>
          </w:p>
        </w:tc>
        <w:tc>
          <w:tcPr>
            <w:tcW w:w="8001" w:type="dxa"/>
            <w:gridSpan w:val="9"/>
            <w:vAlign w:val="center"/>
          </w:tcPr>
          <w:p w:rsidR="00286100" w:rsidRPr="002243AD" w:rsidRDefault="00286100" w:rsidP="002243AD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2243AD">
              <w:rPr>
                <w:rFonts w:ascii="仿宋" w:eastAsia="仿宋" w:hAnsi="仿宋" w:hint="eastAsia"/>
                <w:sz w:val="24"/>
              </w:rPr>
              <w:t xml:space="preserve">      </w:t>
            </w:r>
          </w:p>
          <w:p w:rsidR="00286100" w:rsidRPr="002243AD" w:rsidRDefault="00286100" w:rsidP="002243AD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2243AD">
              <w:rPr>
                <w:rFonts w:ascii="仿宋" w:eastAsia="仿宋" w:hAnsi="仿宋" w:hint="eastAsia"/>
                <w:sz w:val="24"/>
              </w:rPr>
              <w:t xml:space="preserve">  </w:t>
            </w:r>
          </w:p>
          <w:p w:rsidR="00286100" w:rsidRPr="002243AD" w:rsidRDefault="00286100" w:rsidP="002243AD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2243AD">
              <w:rPr>
                <w:rFonts w:ascii="仿宋" w:eastAsia="仿宋" w:hAnsi="仿宋" w:hint="eastAsia"/>
                <w:sz w:val="24"/>
              </w:rPr>
              <w:t xml:space="preserve">                                   </w:t>
            </w:r>
          </w:p>
          <w:p w:rsidR="00286100" w:rsidRPr="002243AD" w:rsidRDefault="00286100" w:rsidP="002243AD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  <w:p w:rsidR="00286100" w:rsidRPr="002243AD" w:rsidRDefault="00286100" w:rsidP="002243AD">
            <w:pPr>
              <w:adjustRightInd w:val="0"/>
              <w:snapToGrid w:val="0"/>
              <w:spacing w:line="280" w:lineRule="exact"/>
              <w:ind w:firstLineChars="1000" w:firstLine="2400"/>
              <w:jc w:val="center"/>
              <w:rPr>
                <w:rFonts w:ascii="仿宋" w:eastAsia="仿宋" w:hAnsi="仿宋" w:hint="eastAsia"/>
                <w:sz w:val="24"/>
              </w:rPr>
            </w:pPr>
            <w:r w:rsidRPr="002243AD">
              <w:rPr>
                <w:rFonts w:ascii="仿宋" w:eastAsia="仿宋" w:hAnsi="仿宋" w:hint="eastAsia"/>
                <w:sz w:val="24"/>
              </w:rPr>
              <w:t>负责人：</w:t>
            </w:r>
          </w:p>
          <w:p w:rsidR="00286100" w:rsidRPr="002243AD" w:rsidRDefault="00286100" w:rsidP="002243AD">
            <w:pPr>
              <w:adjustRightInd w:val="0"/>
              <w:snapToGrid w:val="0"/>
              <w:spacing w:line="280" w:lineRule="exact"/>
              <w:ind w:leftChars="1231" w:left="4145" w:hangingChars="650" w:hanging="1560"/>
              <w:jc w:val="center"/>
              <w:rPr>
                <w:rFonts w:ascii="仿宋" w:eastAsia="仿宋" w:hAnsi="仿宋" w:hint="eastAsia"/>
                <w:sz w:val="24"/>
              </w:rPr>
            </w:pPr>
            <w:r w:rsidRPr="002243AD">
              <w:rPr>
                <w:rFonts w:ascii="仿宋" w:eastAsia="仿宋" w:hAnsi="仿宋" w:hint="eastAsia"/>
                <w:sz w:val="24"/>
              </w:rPr>
              <w:t xml:space="preserve">                                                                        </w:t>
            </w:r>
            <w:r w:rsidR="002243AD">
              <w:rPr>
                <w:rFonts w:ascii="仿宋" w:eastAsia="仿宋" w:hAnsi="仿宋" w:hint="eastAsia"/>
                <w:sz w:val="24"/>
              </w:rPr>
              <w:t xml:space="preserve">           </w:t>
            </w:r>
            <w:r w:rsidRPr="002243AD">
              <w:rPr>
                <w:rFonts w:ascii="仿宋" w:eastAsia="仿宋" w:hAnsi="仿宋" w:hint="eastAsia"/>
                <w:sz w:val="24"/>
              </w:rPr>
              <w:t xml:space="preserve">年    月  </w:t>
            </w:r>
            <w:r w:rsidR="002243AD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2243AD">
              <w:rPr>
                <w:rFonts w:ascii="仿宋" w:eastAsia="仿宋" w:hAnsi="仿宋" w:hint="eastAsia"/>
                <w:sz w:val="24"/>
              </w:rPr>
              <w:t xml:space="preserve"> 日</w:t>
            </w:r>
          </w:p>
        </w:tc>
      </w:tr>
    </w:tbl>
    <w:p w:rsidR="00AA43BE" w:rsidRPr="00040FE4" w:rsidRDefault="00AA43BE" w:rsidP="00286100">
      <w:pPr>
        <w:adjustRightInd w:val="0"/>
        <w:snapToGrid w:val="0"/>
        <w:spacing w:line="280" w:lineRule="exact"/>
        <w:rPr>
          <w:rFonts w:ascii="仿宋" w:eastAsia="仿宋" w:hAnsi="仿宋" w:hint="eastAsia"/>
          <w:b/>
          <w:sz w:val="24"/>
        </w:rPr>
      </w:pPr>
    </w:p>
    <w:p w:rsidR="00134B98" w:rsidRPr="002243AD" w:rsidRDefault="00AA43BE" w:rsidP="002243AD">
      <w:pPr>
        <w:adjustRightInd w:val="0"/>
        <w:snapToGrid w:val="0"/>
        <w:spacing w:line="280" w:lineRule="exact"/>
        <w:ind w:firstLineChars="1000" w:firstLine="2401"/>
        <w:jc w:val="center"/>
        <w:rPr>
          <w:rFonts w:ascii="仿宋" w:eastAsia="仿宋" w:hAnsi="仿宋" w:hint="eastAsia"/>
          <w:sz w:val="24"/>
        </w:rPr>
      </w:pPr>
      <w:r w:rsidRPr="00040FE4">
        <w:rPr>
          <w:rFonts w:ascii="仿宋" w:eastAsia="仿宋" w:hAnsi="仿宋" w:hint="eastAsia"/>
          <w:b/>
          <w:sz w:val="24"/>
        </w:rPr>
        <w:t xml:space="preserve">          </w:t>
      </w:r>
      <w:r w:rsidRPr="002243AD">
        <w:rPr>
          <w:rFonts w:ascii="仿宋" w:eastAsia="仿宋" w:hAnsi="仿宋" w:hint="eastAsia"/>
          <w:sz w:val="24"/>
        </w:rPr>
        <w:t>填表日期：</w:t>
      </w:r>
      <w:r w:rsidR="002243AD">
        <w:rPr>
          <w:rFonts w:ascii="仿宋" w:eastAsia="仿宋" w:hAnsi="仿宋" w:hint="eastAsia"/>
          <w:sz w:val="24"/>
        </w:rPr>
        <w:t xml:space="preserve">    </w:t>
      </w:r>
      <w:r w:rsidRPr="002243AD">
        <w:rPr>
          <w:rFonts w:ascii="仿宋" w:eastAsia="仿宋" w:hAnsi="仿宋" w:hint="eastAsia"/>
          <w:sz w:val="24"/>
        </w:rPr>
        <w:t>年     月</w:t>
      </w:r>
      <w:r w:rsidR="002243AD">
        <w:rPr>
          <w:rFonts w:ascii="仿宋" w:eastAsia="仿宋" w:hAnsi="仿宋" w:hint="eastAsia"/>
          <w:sz w:val="24"/>
        </w:rPr>
        <w:t xml:space="preserve">    </w:t>
      </w:r>
      <w:r w:rsidRPr="002243AD">
        <w:rPr>
          <w:rFonts w:ascii="仿宋" w:eastAsia="仿宋" w:hAnsi="仿宋" w:hint="eastAsia"/>
          <w:sz w:val="24"/>
        </w:rPr>
        <w:t>日</w:t>
      </w:r>
    </w:p>
    <w:sectPr w:rsidR="00134B98" w:rsidRPr="002243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5BA9" w:rsidRDefault="00285BA9">
      <w:r>
        <w:separator/>
      </w:r>
    </w:p>
  </w:endnote>
  <w:endnote w:type="continuationSeparator" w:id="1">
    <w:p w:rsidR="00285BA9" w:rsidRDefault="00285B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5BA9" w:rsidRDefault="00285BA9">
      <w:r>
        <w:separator/>
      </w:r>
    </w:p>
  </w:footnote>
  <w:footnote w:type="continuationSeparator" w:id="1">
    <w:p w:rsidR="00285BA9" w:rsidRDefault="00285B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0000000E"/>
    <w:multiLevelType w:val="multilevel"/>
    <w:tmpl w:val="0000000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4852"/>
    <w:rsid w:val="00040FE4"/>
    <w:rsid w:val="00051618"/>
    <w:rsid w:val="00053AF4"/>
    <w:rsid w:val="0005456A"/>
    <w:rsid w:val="00067E48"/>
    <w:rsid w:val="000713F2"/>
    <w:rsid w:val="0007390F"/>
    <w:rsid w:val="000A253D"/>
    <w:rsid w:val="000A3406"/>
    <w:rsid w:val="000B1CF8"/>
    <w:rsid w:val="000C7060"/>
    <w:rsid w:val="000E72E2"/>
    <w:rsid w:val="000F729F"/>
    <w:rsid w:val="00114DDE"/>
    <w:rsid w:val="00131D48"/>
    <w:rsid w:val="00134B98"/>
    <w:rsid w:val="00135D41"/>
    <w:rsid w:val="001437AB"/>
    <w:rsid w:val="001627D6"/>
    <w:rsid w:val="00164989"/>
    <w:rsid w:val="00170EDC"/>
    <w:rsid w:val="00176F35"/>
    <w:rsid w:val="001C5159"/>
    <w:rsid w:val="001C5D77"/>
    <w:rsid w:val="001E1F78"/>
    <w:rsid w:val="001E73FA"/>
    <w:rsid w:val="00211323"/>
    <w:rsid w:val="002243AD"/>
    <w:rsid w:val="0026449C"/>
    <w:rsid w:val="00285BA9"/>
    <w:rsid w:val="00286100"/>
    <w:rsid w:val="002A4685"/>
    <w:rsid w:val="002C5D4E"/>
    <w:rsid w:val="003269CB"/>
    <w:rsid w:val="0034403E"/>
    <w:rsid w:val="003808AF"/>
    <w:rsid w:val="00382796"/>
    <w:rsid w:val="003A5947"/>
    <w:rsid w:val="003C39EA"/>
    <w:rsid w:val="003C55B2"/>
    <w:rsid w:val="003D3F1E"/>
    <w:rsid w:val="003E4B43"/>
    <w:rsid w:val="004113DE"/>
    <w:rsid w:val="00414211"/>
    <w:rsid w:val="004510FE"/>
    <w:rsid w:val="00451E23"/>
    <w:rsid w:val="00454A9C"/>
    <w:rsid w:val="00484C3B"/>
    <w:rsid w:val="00492725"/>
    <w:rsid w:val="004A287F"/>
    <w:rsid w:val="004B647C"/>
    <w:rsid w:val="004C70C8"/>
    <w:rsid w:val="004E0DD6"/>
    <w:rsid w:val="004F0061"/>
    <w:rsid w:val="005B54FD"/>
    <w:rsid w:val="00606C42"/>
    <w:rsid w:val="00611197"/>
    <w:rsid w:val="00644715"/>
    <w:rsid w:val="0065194B"/>
    <w:rsid w:val="0067028B"/>
    <w:rsid w:val="00677F15"/>
    <w:rsid w:val="006A63CC"/>
    <w:rsid w:val="006F1AD4"/>
    <w:rsid w:val="007732E0"/>
    <w:rsid w:val="007738D7"/>
    <w:rsid w:val="007D3116"/>
    <w:rsid w:val="007E71BA"/>
    <w:rsid w:val="00842DDC"/>
    <w:rsid w:val="00866C0C"/>
    <w:rsid w:val="008A497A"/>
    <w:rsid w:val="008C0D46"/>
    <w:rsid w:val="008C1C04"/>
    <w:rsid w:val="008D0682"/>
    <w:rsid w:val="008D5A97"/>
    <w:rsid w:val="00902684"/>
    <w:rsid w:val="00934852"/>
    <w:rsid w:val="00975F05"/>
    <w:rsid w:val="009A6F2C"/>
    <w:rsid w:val="009D6795"/>
    <w:rsid w:val="009F2EEF"/>
    <w:rsid w:val="00A23ED0"/>
    <w:rsid w:val="00A33727"/>
    <w:rsid w:val="00A468A2"/>
    <w:rsid w:val="00A8428D"/>
    <w:rsid w:val="00A86018"/>
    <w:rsid w:val="00AA43BE"/>
    <w:rsid w:val="00B01A8B"/>
    <w:rsid w:val="00B2042B"/>
    <w:rsid w:val="00B47234"/>
    <w:rsid w:val="00B538A7"/>
    <w:rsid w:val="00BC7701"/>
    <w:rsid w:val="00BD0140"/>
    <w:rsid w:val="00BD2EC7"/>
    <w:rsid w:val="00C219CF"/>
    <w:rsid w:val="00C65F84"/>
    <w:rsid w:val="00C74957"/>
    <w:rsid w:val="00CF1B4F"/>
    <w:rsid w:val="00CF4D58"/>
    <w:rsid w:val="00D462F6"/>
    <w:rsid w:val="00D62137"/>
    <w:rsid w:val="00D779EB"/>
    <w:rsid w:val="00DD02AB"/>
    <w:rsid w:val="00DF29EF"/>
    <w:rsid w:val="00E074D4"/>
    <w:rsid w:val="00E10577"/>
    <w:rsid w:val="00E32B93"/>
    <w:rsid w:val="00E55980"/>
    <w:rsid w:val="00F26EB1"/>
    <w:rsid w:val="00F376B1"/>
    <w:rsid w:val="00F44F65"/>
    <w:rsid w:val="00F576C4"/>
    <w:rsid w:val="00F620C4"/>
    <w:rsid w:val="00F64DAD"/>
    <w:rsid w:val="00FE6062"/>
    <w:rsid w:val="00FF3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485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Char"/>
    <w:rsid w:val="00454A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character" w:customStyle="1" w:styleId="Char">
    <w:name w:val="页眉 Char"/>
    <w:link w:val="a3"/>
    <w:rsid w:val="00454A9C"/>
    <w:rPr>
      <w:kern w:val="2"/>
      <w:sz w:val="18"/>
      <w:szCs w:val="18"/>
    </w:rPr>
  </w:style>
  <w:style w:type="paragraph" w:styleId="a4">
    <w:name w:val="footer"/>
    <w:basedOn w:val="a"/>
    <w:link w:val="Char0"/>
    <w:rsid w:val="00454A9C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character" w:customStyle="1" w:styleId="Char0">
    <w:name w:val="页脚 Char"/>
    <w:link w:val="a4"/>
    <w:rsid w:val="00454A9C"/>
    <w:rPr>
      <w:kern w:val="2"/>
      <w:sz w:val="18"/>
      <w:szCs w:val="18"/>
    </w:rPr>
  </w:style>
  <w:style w:type="paragraph" w:styleId="a5">
    <w:name w:val="Balloon Text"/>
    <w:basedOn w:val="a"/>
    <w:link w:val="Char1"/>
    <w:rsid w:val="00051618"/>
    <w:rPr>
      <w:sz w:val="18"/>
      <w:szCs w:val="18"/>
      <w:lang/>
    </w:rPr>
  </w:style>
  <w:style w:type="character" w:customStyle="1" w:styleId="Char1">
    <w:name w:val="批注框文本 Char"/>
    <w:link w:val="a5"/>
    <w:rsid w:val="0005161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附件二：</dc:title>
  <dc:subject/>
  <dc:creator>龚海华</dc:creator>
  <cp:keywords/>
  <cp:lastModifiedBy>微软中国</cp:lastModifiedBy>
  <cp:revision>3</cp:revision>
  <cp:lastPrinted>2014-07-11T02:03:00Z</cp:lastPrinted>
  <dcterms:created xsi:type="dcterms:W3CDTF">2015-10-08T06:50:00Z</dcterms:created>
  <dcterms:modified xsi:type="dcterms:W3CDTF">2015-10-08T07:05:00Z</dcterms:modified>
</cp:coreProperties>
</file>